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54A8" w:rsidRDefault="00B254A8">
      <w:pPr>
        <w:spacing w:before="24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ŽÁDOST O DOTACI PRO ROK 201</w:t>
      </w:r>
      <w:r w:rsidR="00E84F4E">
        <w:rPr>
          <w:rFonts w:cs="Arial"/>
          <w:b/>
          <w:sz w:val="32"/>
          <w:szCs w:val="32"/>
        </w:rPr>
        <w:t>8</w:t>
      </w:r>
    </w:p>
    <w:p w:rsidR="00B254A8" w:rsidRDefault="00B254A8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8"/>
          <w:szCs w:val="28"/>
        </w:rPr>
        <w:t xml:space="preserve">K U L T U R A </w:t>
      </w:r>
    </w:p>
    <w:p w:rsidR="00B254A8" w:rsidRDefault="00B254A8">
      <w:pPr>
        <w:rPr>
          <w:rFonts w:cs="Arial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54"/>
      </w:tblGrid>
      <w:tr w:rsidR="00B254A8">
        <w:trPr>
          <w:trHeight w:val="61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4A8" w:rsidRDefault="001F2A51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Zvolený dotační program</w:t>
            </w:r>
            <w:r w:rsidR="00B254A8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4A8" w:rsidRDefault="00B254A8">
            <w:pPr>
              <w:spacing w:line="360" w:lineRule="auto"/>
            </w:pPr>
            <w:r>
              <w:rPr>
                <w:rFonts w:cs="Arial"/>
                <w:b/>
                <w:sz w:val="22"/>
                <w:szCs w:val="22"/>
              </w:rPr>
              <w:t>KULTURA</w:t>
            </w:r>
            <w:r w:rsidR="001F2A51">
              <w:rPr>
                <w:rFonts w:cs="Arial"/>
                <w:b/>
                <w:sz w:val="22"/>
                <w:szCs w:val="22"/>
              </w:rPr>
              <w:t xml:space="preserve"> (K)</w:t>
            </w:r>
          </w:p>
        </w:tc>
      </w:tr>
      <w:tr w:rsidR="00B254A8">
        <w:trPr>
          <w:trHeight w:val="52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4A8" w:rsidRDefault="001F2A51">
            <w:pPr>
              <w:spacing w:line="360" w:lineRule="auto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b/>
                <w:sz w:val="22"/>
                <w:szCs w:val="22"/>
              </w:rPr>
              <w:t>Zvolený dotační titul</w:t>
            </w:r>
            <w:r w:rsidR="00B254A8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4A8" w:rsidRDefault="00B254A8">
            <w:pPr>
              <w:snapToGrid w:val="0"/>
              <w:spacing w:line="360" w:lineRule="auto"/>
              <w:rPr>
                <w:rFonts w:cs="Arial"/>
                <w:sz w:val="10"/>
                <w:szCs w:val="10"/>
              </w:rPr>
            </w:pPr>
          </w:p>
          <w:bookmarkStart w:id="1" w:name="__Fieldmark__19_1246015408"/>
          <w:p w:rsidR="00B254A8" w:rsidRDefault="00B254A8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F76F1"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>
              <w:rPr>
                <w:rFonts w:cs="Arial"/>
                <w:sz w:val="22"/>
                <w:szCs w:val="22"/>
              </w:rPr>
              <w:t xml:space="preserve"> </w:t>
            </w:r>
            <w:r w:rsidR="00E84F4E">
              <w:rPr>
                <w:rFonts w:cs="Arial"/>
                <w:b/>
                <w:sz w:val="22"/>
                <w:szCs w:val="22"/>
              </w:rPr>
              <w:t>K 1/18</w:t>
            </w:r>
            <w:r w:rsidR="001F2A51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Zájmová kulturní činnost dětí a mládeže</w:t>
            </w:r>
          </w:p>
          <w:bookmarkStart w:id="2" w:name="__Fieldmark__20_1246015408"/>
          <w:p w:rsidR="00B254A8" w:rsidRDefault="00B254A8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F76F1"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"/>
            <w:r>
              <w:rPr>
                <w:rFonts w:cs="Arial"/>
                <w:sz w:val="22"/>
                <w:szCs w:val="22"/>
              </w:rPr>
              <w:t xml:space="preserve"> </w:t>
            </w:r>
            <w:r w:rsidR="00E84F4E">
              <w:rPr>
                <w:rFonts w:cs="Arial"/>
                <w:b/>
                <w:sz w:val="22"/>
                <w:szCs w:val="22"/>
              </w:rPr>
              <w:t>K 2/18</w:t>
            </w:r>
            <w:r w:rsidR="001F2A51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Podpora kulturních akcí ve městě</w:t>
            </w:r>
          </w:p>
          <w:bookmarkStart w:id="3" w:name="__Fieldmark__22_1246015408"/>
          <w:p w:rsidR="00B254A8" w:rsidRDefault="00B254A8" w:rsidP="00366265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F76F1"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3"/>
            <w:r>
              <w:rPr>
                <w:rFonts w:cs="Arial"/>
                <w:sz w:val="22"/>
                <w:szCs w:val="22"/>
              </w:rPr>
              <w:t xml:space="preserve"> </w:t>
            </w:r>
            <w:r w:rsidR="001F2A51">
              <w:rPr>
                <w:rFonts w:cs="Arial"/>
                <w:b/>
                <w:sz w:val="22"/>
                <w:szCs w:val="22"/>
              </w:rPr>
              <w:t>K </w:t>
            </w:r>
            <w:r w:rsidR="00366265">
              <w:rPr>
                <w:rFonts w:cs="Arial"/>
                <w:b/>
                <w:sz w:val="22"/>
                <w:szCs w:val="22"/>
              </w:rPr>
              <w:t>3</w:t>
            </w:r>
            <w:r w:rsidR="00E84F4E">
              <w:rPr>
                <w:rFonts w:cs="Arial"/>
                <w:b/>
                <w:sz w:val="22"/>
                <w:szCs w:val="22"/>
              </w:rPr>
              <w:t>/18</w:t>
            </w:r>
            <w:r w:rsidR="001F2A51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Reprezentace města</w:t>
            </w:r>
          </w:p>
        </w:tc>
      </w:tr>
      <w:tr w:rsidR="00B254A8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4A8" w:rsidRDefault="00B254A8">
            <w:pPr>
              <w:spacing w:line="360" w:lineRule="auto"/>
            </w:pPr>
            <w:r>
              <w:rPr>
                <w:rFonts w:cs="Arial"/>
                <w:b/>
                <w:sz w:val="22"/>
                <w:szCs w:val="22"/>
              </w:rPr>
              <w:t>NÁZEV PROJEKTU</w:t>
            </w:r>
          </w:p>
        </w:tc>
        <w:bookmarkStart w:id="4" w:name="__Fieldmark__23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4A8" w:rsidRDefault="00B254A8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 w:cs="Arial"/>
                <w:lang w:eastAsia="cs-CZ"/>
              </w:rPr>
              <w:t>    </w:t>
            </w:r>
            <w:r>
              <w:rPr>
                <w:rFonts w:cs="Arial"/>
                <w:lang w:eastAsia="cs-CZ"/>
              </w:rPr>
              <w:t> </w:t>
            </w:r>
            <w:r>
              <w:rPr>
                <w:rFonts w:cs="Arial"/>
                <w:lang w:eastAsia="cs-CZ"/>
              </w:rPr>
              <w:fldChar w:fldCharType="end"/>
            </w:r>
            <w:bookmarkEnd w:id="4"/>
          </w:p>
        </w:tc>
      </w:tr>
    </w:tbl>
    <w:p w:rsidR="00B254A8" w:rsidRDefault="00B254A8" w:rsidP="00FF2C52">
      <w:pPr>
        <w:rPr>
          <w:rFonts w:cs="Arial"/>
          <w:b/>
          <w:sz w:val="12"/>
          <w:szCs w:val="12"/>
        </w:rPr>
      </w:pPr>
    </w:p>
    <w:p w:rsidR="00B254A8" w:rsidRDefault="00B254A8">
      <w:pPr>
        <w:rPr>
          <w:rFonts w:cs="Arial"/>
          <w:b/>
          <w:sz w:val="12"/>
          <w:szCs w:val="1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84"/>
        <w:gridCol w:w="1584"/>
        <w:gridCol w:w="6054"/>
      </w:tblGrid>
      <w:tr w:rsidR="00637B94" w:rsidTr="00AE32D9">
        <w:trPr>
          <w:trHeight w:val="502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B94" w:rsidRDefault="00637B94">
            <w:pPr>
              <w:snapToGrid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ŽADATEL</w:t>
            </w:r>
          </w:p>
        </w:tc>
      </w:tr>
      <w:tr w:rsidR="008C7F12" w:rsidTr="004C3EC7">
        <w:trPr>
          <w:trHeight w:val="10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7F12" w:rsidRPr="003F11EC" w:rsidRDefault="008C7F12">
            <w:pPr>
              <w:rPr>
                <w:rFonts w:cs="Arial"/>
                <w:b/>
                <w:sz w:val="20"/>
                <w:szCs w:val="20"/>
              </w:rPr>
            </w:pPr>
            <w:r w:rsidRPr="003F11EC">
              <w:rPr>
                <w:rFonts w:cs="Arial"/>
                <w:b/>
                <w:sz w:val="20"/>
                <w:szCs w:val="20"/>
              </w:rPr>
              <w:t>Právnická os.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7F12" w:rsidRPr="003F11EC" w:rsidRDefault="008C7F12">
            <w:pPr>
              <w:rPr>
                <w:rFonts w:cs="Arial"/>
                <w:b/>
                <w:sz w:val="20"/>
                <w:szCs w:val="20"/>
              </w:rPr>
            </w:pPr>
            <w:r w:rsidRPr="003F11EC">
              <w:rPr>
                <w:rFonts w:cs="Arial"/>
                <w:b/>
                <w:sz w:val="20"/>
                <w:szCs w:val="20"/>
              </w:rPr>
              <w:t>Fyzická os.</w:t>
            </w:r>
          </w:p>
        </w:tc>
        <w:tc>
          <w:tcPr>
            <w:tcW w:w="60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F12" w:rsidRDefault="008C7F1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 w:cs="Arial"/>
                <w:sz w:val="22"/>
                <w:szCs w:val="22"/>
                <w:lang w:eastAsia="cs-CZ"/>
              </w:rPr>
              <w:t>    </w:t>
            </w:r>
            <w:r>
              <w:rPr>
                <w:rFonts w:cs="Arial"/>
                <w:sz w:val="22"/>
                <w:szCs w:val="22"/>
                <w:lang w:eastAsia="cs-CZ"/>
              </w:rPr>
              <w:t> </w:t>
            </w:r>
            <w:r>
              <w:rPr>
                <w:rFonts w:cs="Arial"/>
                <w:sz w:val="22"/>
                <w:szCs w:val="22"/>
                <w:lang w:eastAsia="cs-CZ"/>
              </w:rPr>
              <w:fldChar w:fldCharType="end"/>
            </w:r>
          </w:p>
        </w:tc>
      </w:tr>
      <w:tr w:rsidR="008C7F12" w:rsidTr="007F5566">
        <w:trPr>
          <w:trHeight w:val="10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F12" w:rsidRPr="003F11EC" w:rsidRDefault="008C7F1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Název žadatele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F12" w:rsidRPr="003F11EC" w:rsidRDefault="008C7F1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Jméno, příjmení</w:t>
            </w:r>
          </w:p>
        </w:tc>
        <w:tc>
          <w:tcPr>
            <w:tcW w:w="60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F12" w:rsidRDefault="008C7F12"/>
        </w:tc>
      </w:tr>
      <w:tr w:rsidR="003F11EC" w:rsidTr="008C7F12">
        <w:trPr>
          <w:trHeight w:val="421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EC" w:rsidRPr="003F11EC" w:rsidRDefault="004C3EC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 xml:space="preserve">Sídlo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EC" w:rsidRPr="003F11EC" w:rsidRDefault="004C3EC7" w:rsidP="004C3EC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 xml:space="preserve">Adresa </w:t>
            </w:r>
          </w:p>
        </w:tc>
        <w:bookmarkStart w:id="5" w:name="__Fieldmark__30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EC" w:rsidRDefault="00637B9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 w:cs="Arial"/>
                <w:sz w:val="22"/>
                <w:szCs w:val="22"/>
                <w:lang w:eastAsia="cs-CZ"/>
              </w:rPr>
              <w:t>    </w:t>
            </w:r>
            <w:r>
              <w:rPr>
                <w:rFonts w:cs="Arial"/>
                <w:sz w:val="22"/>
                <w:szCs w:val="22"/>
                <w:lang w:eastAsia="cs-CZ"/>
              </w:rPr>
              <w:t> </w:t>
            </w:r>
            <w:r>
              <w:rPr>
                <w:rFonts w:cs="Arial"/>
                <w:sz w:val="22"/>
                <w:szCs w:val="22"/>
                <w:lang w:eastAsia="cs-CZ"/>
              </w:rPr>
              <w:fldChar w:fldCharType="end"/>
            </w:r>
            <w:bookmarkEnd w:id="5"/>
          </w:p>
          <w:p w:rsidR="004C3EC7" w:rsidRDefault="004C3EC7"/>
        </w:tc>
      </w:tr>
      <w:tr w:rsidR="003F11EC" w:rsidTr="0015541D">
        <w:trPr>
          <w:trHeight w:val="10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EC" w:rsidRDefault="004C3E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Právní statut organizace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EC" w:rsidRDefault="004C3EC7">
            <w:r>
              <w:rPr>
                <w:rFonts w:cs="Arial"/>
                <w:sz w:val="22"/>
                <w:szCs w:val="22"/>
              </w:rPr>
              <w:t>Datum narození</w:t>
            </w:r>
          </w:p>
        </w:tc>
        <w:bookmarkStart w:id="6" w:name="__Fieldmark__24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EC" w:rsidRDefault="003F11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 w:cs="Arial"/>
                <w:b/>
                <w:sz w:val="22"/>
                <w:szCs w:val="22"/>
                <w:lang w:eastAsia="cs-CZ"/>
              </w:rPr>
              <w:t>    </w:t>
            </w:r>
            <w:r>
              <w:rPr>
                <w:rFonts w:cs="Arial"/>
                <w:b/>
                <w:sz w:val="22"/>
                <w:szCs w:val="22"/>
                <w:lang w:eastAsia="cs-CZ"/>
              </w:rPr>
              <w:t> </w:t>
            </w:r>
            <w:r>
              <w:rPr>
                <w:rFonts w:cs="Arial"/>
                <w:b/>
                <w:sz w:val="22"/>
                <w:szCs w:val="22"/>
                <w:lang w:eastAsia="cs-CZ"/>
              </w:rPr>
              <w:fldChar w:fldCharType="end"/>
            </w:r>
            <w:bookmarkEnd w:id="6"/>
          </w:p>
        </w:tc>
      </w:tr>
      <w:tr w:rsidR="003F11EC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EC" w:rsidRDefault="003F11EC">
            <w:r>
              <w:rPr>
                <w:rFonts w:cs="Arial"/>
                <w:sz w:val="22"/>
                <w:szCs w:val="22"/>
              </w:rPr>
              <w:t>Telefon/mobil</w:t>
            </w:r>
          </w:p>
        </w:tc>
        <w:bookmarkStart w:id="7" w:name="__Fieldmark__26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EC" w:rsidRDefault="003F11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 w:cs="Arial"/>
                <w:sz w:val="22"/>
                <w:szCs w:val="22"/>
                <w:lang w:eastAsia="cs-CZ"/>
              </w:rPr>
              <w:t>    </w:t>
            </w:r>
            <w:r>
              <w:rPr>
                <w:rFonts w:cs="Arial"/>
                <w:sz w:val="22"/>
                <w:szCs w:val="22"/>
                <w:lang w:eastAsia="cs-CZ"/>
              </w:rPr>
              <w:t> </w:t>
            </w:r>
            <w:r>
              <w:rPr>
                <w:rFonts w:cs="Arial"/>
                <w:sz w:val="22"/>
                <w:szCs w:val="22"/>
                <w:lang w:eastAsia="cs-CZ"/>
              </w:rPr>
              <w:fldChar w:fldCharType="end"/>
            </w:r>
            <w:bookmarkEnd w:id="7"/>
          </w:p>
        </w:tc>
      </w:tr>
      <w:tr w:rsidR="003F11EC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EC" w:rsidRDefault="003F11EC">
            <w:r>
              <w:rPr>
                <w:rFonts w:cs="Arial"/>
                <w:sz w:val="22"/>
                <w:szCs w:val="22"/>
              </w:rPr>
              <w:t xml:space="preserve">E-mail </w:t>
            </w:r>
          </w:p>
        </w:tc>
        <w:bookmarkStart w:id="8" w:name="__Fieldmark__27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EC" w:rsidRDefault="003F11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 w:cs="Arial"/>
                <w:sz w:val="22"/>
                <w:szCs w:val="22"/>
              </w:rPr>
              <w:t>    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3F11EC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EC" w:rsidRDefault="003F11EC">
            <w:r>
              <w:rPr>
                <w:rFonts w:cs="Arial"/>
                <w:sz w:val="22"/>
                <w:szCs w:val="22"/>
              </w:rPr>
              <w:t xml:space="preserve">IČ </w:t>
            </w:r>
          </w:p>
        </w:tc>
        <w:bookmarkStart w:id="9" w:name="__Fieldmark__28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EC" w:rsidRDefault="003F11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 w:cs="Arial"/>
                <w:sz w:val="22"/>
                <w:szCs w:val="22"/>
                <w:lang w:eastAsia="cs-CZ"/>
              </w:rPr>
              <w:t>    </w:t>
            </w:r>
            <w:r>
              <w:rPr>
                <w:rFonts w:cs="Arial"/>
                <w:sz w:val="22"/>
                <w:szCs w:val="22"/>
                <w:lang w:eastAsia="cs-CZ"/>
              </w:rPr>
              <w:t> </w:t>
            </w:r>
            <w:r>
              <w:rPr>
                <w:rFonts w:cs="Arial"/>
                <w:sz w:val="22"/>
                <w:szCs w:val="22"/>
                <w:lang w:eastAsia="cs-CZ"/>
              </w:rPr>
              <w:fldChar w:fldCharType="end"/>
            </w:r>
            <w:bookmarkEnd w:id="9"/>
          </w:p>
        </w:tc>
      </w:tr>
      <w:tr w:rsidR="003F11EC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EC" w:rsidRDefault="003F11E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Číslo účtu, bank. Ústav</w:t>
            </w:r>
          </w:p>
        </w:tc>
        <w:bookmarkStart w:id="10" w:name="__Fieldmark__29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EC" w:rsidRDefault="003F11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 w:cs="Arial"/>
                <w:sz w:val="22"/>
                <w:szCs w:val="22"/>
                <w:lang w:eastAsia="cs-CZ"/>
              </w:rPr>
              <w:t>    </w:t>
            </w:r>
            <w:r>
              <w:rPr>
                <w:rFonts w:cs="Arial"/>
                <w:sz w:val="22"/>
                <w:szCs w:val="22"/>
                <w:lang w:eastAsia="cs-CZ"/>
              </w:rPr>
              <w:t> </w:t>
            </w:r>
            <w:r>
              <w:rPr>
                <w:rFonts w:cs="Arial"/>
                <w:sz w:val="22"/>
                <w:szCs w:val="22"/>
                <w:lang w:eastAsia="cs-CZ"/>
              </w:rPr>
              <w:fldChar w:fldCharType="end"/>
            </w:r>
            <w:bookmarkEnd w:id="10"/>
          </w:p>
        </w:tc>
      </w:tr>
      <w:tr w:rsidR="003F11EC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EC" w:rsidRDefault="003F11EC">
            <w:r>
              <w:rPr>
                <w:rFonts w:cs="Arial"/>
                <w:sz w:val="22"/>
                <w:szCs w:val="22"/>
              </w:rPr>
              <w:t>Registrace (kde, kdy, č.)</w:t>
            </w:r>
          </w:p>
        </w:tc>
        <w:bookmarkStart w:id="11" w:name="__Fieldmark__31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EC" w:rsidRDefault="003F11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 w:cs="Arial"/>
                <w:sz w:val="22"/>
                <w:szCs w:val="22"/>
                <w:lang w:eastAsia="cs-CZ"/>
              </w:rPr>
              <w:t>    </w:t>
            </w:r>
            <w:r>
              <w:rPr>
                <w:rFonts w:cs="Arial"/>
                <w:sz w:val="22"/>
                <w:szCs w:val="22"/>
                <w:lang w:eastAsia="cs-CZ"/>
              </w:rPr>
              <w:t> </w:t>
            </w:r>
            <w:r>
              <w:rPr>
                <w:rFonts w:cs="Arial"/>
                <w:sz w:val="22"/>
                <w:szCs w:val="22"/>
                <w:lang w:eastAsia="cs-CZ"/>
              </w:rPr>
              <w:fldChar w:fldCharType="end"/>
            </w:r>
            <w:bookmarkEnd w:id="11"/>
          </w:p>
        </w:tc>
      </w:tr>
      <w:tr w:rsidR="004C3EC7" w:rsidTr="00A74F60">
        <w:trPr>
          <w:trHeight w:val="510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3EC7" w:rsidRDefault="004C3EC7">
            <w:pPr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STATUTÁRNÍ ZÁSTUPCE</w:t>
            </w:r>
          </w:p>
        </w:tc>
      </w:tr>
      <w:tr w:rsidR="003F11EC">
        <w:trPr>
          <w:trHeight w:val="51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EC" w:rsidRDefault="003F11E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Jméno a příjmení</w:t>
            </w:r>
          </w:p>
        </w:tc>
        <w:bookmarkStart w:id="12" w:name="__Fieldmark__32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EC" w:rsidRDefault="003F11EC">
            <w:pPr>
              <w:snapToGrid w:val="0"/>
              <w:rPr>
                <w:rFonts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 w:cs="Arial"/>
                <w:sz w:val="22"/>
                <w:szCs w:val="22"/>
                <w:lang w:eastAsia="cs-CZ"/>
              </w:rPr>
              <w:t>    </w:t>
            </w:r>
            <w:r>
              <w:rPr>
                <w:rFonts w:cs="Arial"/>
                <w:sz w:val="22"/>
                <w:szCs w:val="22"/>
                <w:lang w:eastAsia="cs-CZ"/>
              </w:rPr>
              <w:t> </w:t>
            </w:r>
            <w:r>
              <w:rPr>
                <w:rFonts w:cs="Arial"/>
                <w:sz w:val="22"/>
                <w:szCs w:val="22"/>
                <w:lang w:eastAsia="cs-CZ"/>
              </w:rPr>
              <w:fldChar w:fldCharType="end"/>
            </w:r>
            <w:bookmarkEnd w:id="12"/>
          </w:p>
        </w:tc>
      </w:tr>
      <w:tr w:rsidR="003F11EC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EC" w:rsidRDefault="003F11EC">
            <w:r>
              <w:rPr>
                <w:rFonts w:cs="Arial"/>
                <w:sz w:val="22"/>
                <w:szCs w:val="22"/>
              </w:rPr>
              <w:t>Telefon/mobil</w:t>
            </w:r>
          </w:p>
        </w:tc>
        <w:bookmarkStart w:id="13" w:name="__Fieldmark__33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EC" w:rsidRDefault="003F11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 w:cs="Arial"/>
                <w:sz w:val="22"/>
                <w:szCs w:val="22"/>
                <w:lang w:eastAsia="cs-CZ"/>
              </w:rPr>
              <w:t>    </w:t>
            </w:r>
            <w:r>
              <w:rPr>
                <w:rFonts w:cs="Arial"/>
                <w:sz w:val="22"/>
                <w:szCs w:val="22"/>
                <w:lang w:eastAsia="cs-CZ"/>
              </w:rPr>
              <w:t> </w:t>
            </w:r>
            <w:r>
              <w:rPr>
                <w:rFonts w:cs="Arial"/>
                <w:sz w:val="22"/>
                <w:szCs w:val="22"/>
                <w:lang w:eastAsia="cs-CZ"/>
              </w:rPr>
              <w:fldChar w:fldCharType="end"/>
            </w:r>
            <w:bookmarkEnd w:id="13"/>
          </w:p>
        </w:tc>
      </w:tr>
      <w:tr w:rsidR="003F11EC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EC" w:rsidRDefault="003F11EC">
            <w:r>
              <w:rPr>
                <w:rFonts w:cs="Arial"/>
                <w:sz w:val="22"/>
                <w:szCs w:val="22"/>
              </w:rPr>
              <w:t xml:space="preserve">E-mail </w:t>
            </w:r>
          </w:p>
        </w:tc>
        <w:bookmarkStart w:id="14" w:name="__Fieldmark__34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EC" w:rsidRDefault="003F11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 w:cs="Arial"/>
                <w:sz w:val="22"/>
                <w:szCs w:val="22"/>
                <w:lang w:eastAsia="cs-CZ"/>
              </w:rPr>
              <w:t>    </w:t>
            </w:r>
            <w:r>
              <w:rPr>
                <w:rFonts w:cs="Arial"/>
                <w:sz w:val="22"/>
                <w:szCs w:val="22"/>
                <w:lang w:eastAsia="cs-CZ"/>
              </w:rPr>
              <w:t> </w:t>
            </w:r>
            <w:r>
              <w:rPr>
                <w:rFonts w:cs="Arial"/>
                <w:sz w:val="22"/>
                <w:szCs w:val="22"/>
                <w:lang w:eastAsia="cs-CZ"/>
              </w:rPr>
              <w:fldChar w:fldCharType="end"/>
            </w:r>
            <w:bookmarkEnd w:id="14"/>
          </w:p>
        </w:tc>
      </w:tr>
      <w:tr w:rsidR="003F11EC">
        <w:trPr>
          <w:trHeight w:val="23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EC" w:rsidRDefault="003F11EC">
            <w:pPr>
              <w:snapToGrid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Jméno a příjmení</w:t>
            </w:r>
          </w:p>
        </w:tc>
        <w:bookmarkStart w:id="15" w:name="__Fieldmark__35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EC" w:rsidRDefault="003F11EC">
            <w:pPr>
              <w:snapToGrid w:val="0"/>
              <w:rPr>
                <w:rFonts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 w:cs="Arial"/>
                <w:sz w:val="22"/>
                <w:szCs w:val="22"/>
                <w:lang w:eastAsia="cs-CZ"/>
              </w:rPr>
              <w:t>    </w:t>
            </w:r>
            <w:r>
              <w:rPr>
                <w:rFonts w:cs="Arial"/>
                <w:sz w:val="22"/>
                <w:szCs w:val="22"/>
                <w:lang w:eastAsia="cs-CZ"/>
              </w:rPr>
              <w:t> </w:t>
            </w:r>
            <w:r>
              <w:rPr>
                <w:rFonts w:cs="Arial"/>
                <w:sz w:val="22"/>
                <w:szCs w:val="22"/>
                <w:lang w:eastAsia="cs-CZ"/>
              </w:rPr>
              <w:fldChar w:fldCharType="end"/>
            </w:r>
            <w:bookmarkEnd w:id="15"/>
          </w:p>
        </w:tc>
      </w:tr>
      <w:tr w:rsidR="003F11EC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EC" w:rsidRDefault="003F11EC">
            <w:r>
              <w:rPr>
                <w:rFonts w:cs="Arial"/>
                <w:sz w:val="22"/>
                <w:szCs w:val="22"/>
              </w:rPr>
              <w:t>Telefon/mobil</w:t>
            </w:r>
          </w:p>
        </w:tc>
        <w:bookmarkStart w:id="16" w:name="__Fieldmark__36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EC" w:rsidRDefault="003F11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 w:cs="Arial"/>
                <w:sz w:val="22"/>
                <w:szCs w:val="22"/>
                <w:lang w:eastAsia="cs-CZ"/>
              </w:rPr>
              <w:t>    </w:t>
            </w:r>
            <w:r>
              <w:rPr>
                <w:rFonts w:cs="Arial"/>
                <w:sz w:val="22"/>
                <w:szCs w:val="22"/>
                <w:lang w:eastAsia="cs-CZ"/>
              </w:rPr>
              <w:t> </w:t>
            </w:r>
            <w:r>
              <w:rPr>
                <w:rFonts w:cs="Arial"/>
                <w:sz w:val="22"/>
                <w:szCs w:val="22"/>
                <w:lang w:eastAsia="cs-CZ"/>
              </w:rPr>
              <w:fldChar w:fldCharType="end"/>
            </w:r>
            <w:bookmarkEnd w:id="16"/>
          </w:p>
        </w:tc>
      </w:tr>
      <w:tr w:rsidR="003F11EC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EC" w:rsidRDefault="003F11EC">
            <w:r>
              <w:rPr>
                <w:rFonts w:cs="Arial"/>
                <w:sz w:val="22"/>
                <w:szCs w:val="22"/>
              </w:rPr>
              <w:t xml:space="preserve">E-mail </w:t>
            </w:r>
          </w:p>
        </w:tc>
        <w:bookmarkStart w:id="17" w:name="__Fieldmark__37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EC" w:rsidRDefault="003F11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 w:cs="Arial"/>
                <w:sz w:val="22"/>
                <w:szCs w:val="22"/>
                <w:lang w:eastAsia="cs-CZ"/>
              </w:rPr>
              <w:t>    </w:t>
            </w:r>
            <w:r>
              <w:rPr>
                <w:rFonts w:cs="Arial"/>
                <w:sz w:val="22"/>
                <w:szCs w:val="22"/>
                <w:lang w:eastAsia="cs-CZ"/>
              </w:rPr>
              <w:t> </w:t>
            </w:r>
            <w:r>
              <w:rPr>
                <w:rFonts w:cs="Arial"/>
                <w:sz w:val="22"/>
                <w:szCs w:val="22"/>
                <w:lang w:eastAsia="cs-CZ"/>
              </w:rPr>
              <w:fldChar w:fldCharType="end"/>
            </w:r>
            <w:bookmarkEnd w:id="17"/>
          </w:p>
        </w:tc>
      </w:tr>
      <w:tr w:rsidR="00637B94" w:rsidTr="00295418">
        <w:trPr>
          <w:trHeight w:val="224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2807" w:rsidRPr="00F42807" w:rsidRDefault="00637B94" w:rsidP="0041736B">
            <w:pPr>
              <w:pStyle w:val="Titulek"/>
              <w:rPr>
                <w:b/>
                <w:i w:val="0"/>
                <w:sz w:val="22"/>
                <w:szCs w:val="22"/>
              </w:rPr>
            </w:pPr>
            <w:r w:rsidRPr="00F42807">
              <w:rPr>
                <w:b/>
                <w:i w:val="0"/>
                <w:sz w:val="22"/>
                <w:szCs w:val="22"/>
              </w:rPr>
              <w:t>OSOBA ZODPOVĚDNÁ ZA REALIZACI PROJEKTU</w:t>
            </w:r>
          </w:p>
        </w:tc>
      </w:tr>
      <w:tr w:rsidR="003F11EC">
        <w:trPr>
          <w:trHeight w:val="51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EC" w:rsidRDefault="003F11EC" w:rsidP="00B263C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Jméno a příjmení</w:t>
            </w:r>
          </w:p>
        </w:tc>
        <w:bookmarkStart w:id="18" w:name="__Fieldmark__38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EC" w:rsidRDefault="003F11EC">
            <w:pPr>
              <w:snapToGrid w:val="0"/>
              <w:rPr>
                <w:rFonts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 w:cs="Arial"/>
                <w:sz w:val="22"/>
                <w:szCs w:val="22"/>
                <w:lang w:eastAsia="cs-CZ"/>
              </w:rPr>
              <w:t>    </w:t>
            </w:r>
            <w:r>
              <w:rPr>
                <w:rFonts w:cs="Arial"/>
                <w:sz w:val="22"/>
                <w:szCs w:val="22"/>
                <w:lang w:eastAsia="cs-CZ"/>
              </w:rPr>
              <w:t> </w:t>
            </w:r>
            <w:r>
              <w:rPr>
                <w:rFonts w:cs="Arial"/>
                <w:sz w:val="22"/>
                <w:szCs w:val="22"/>
                <w:lang w:eastAsia="cs-CZ"/>
              </w:rPr>
              <w:fldChar w:fldCharType="end"/>
            </w:r>
            <w:bookmarkEnd w:id="18"/>
          </w:p>
        </w:tc>
      </w:tr>
      <w:tr w:rsidR="003F11EC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EC" w:rsidRDefault="003F11EC">
            <w:r>
              <w:rPr>
                <w:rFonts w:cs="Arial"/>
                <w:sz w:val="22"/>
                <w:szCs w:val="22"/>
              </w:rPr>
              <w:t>Telefon/mobil</w:t>
            </w:r>
          </w:p>
        </w:tc>
        <w:bookmarkStart w:id="19" w:name="__Fieldmark__39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EC" w:rsidRDefault="003F11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 w:cs="Arial"/>
                <w:sz w:val="22"/>
                <w:szCs w:val="22"/>
                <w:lang w:eastAsia="cs-CZ"/>
              </w:rPr>
              <w:t>    </w:t>
            </w:r>
            <w:r>
              <w:rPr>
                <w:rFonts w:cs="Arial"/>
                <w:sz w:val="22"/>
                <w:szCs w:val="22"/>
                <w:lang w:eastAsia="cs-CZ"/>
              </w:rPr>
              <w:t> </w:t>
            </w:r>
            <w:r>
              <w:rPr>
                <w:rFonts w:cs="Arial"/>
                <w:sz w:val="22"/>
                <w:szCs w:val="22"/>
                <w:lang w:eastAsia="cs-CZ"/>
              </w:rPr>
              <w:fldChar w:fldCharType="end"/>
            </w:r>
            <w:bookmarkEnd w:id="19"/>
          </w:p>
        </w:tc>
      </w:tr>
      <w:tr w:rsidR="003F11EC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EC" w:rsidRDefault="003F11EC">
            <w:r>
              <w:rPr>
                <w:rFonts w:cs="Arial"/>
                <w:sz w:val="22"/>
                <w:szCs w:val="22"/>
              </w:rPr>
              <w:t xml:space="preserve">E-mail </w:t>
            </w:r>
          </w:p>
        </w:tc>
        <w:bookmarkStart w:id="20" w:name="__Fieldmark__40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EC" w:rsidRDefault="003F11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 w:cs="Arial"/>
                <w:sz w:val="22"/>
                <w:szCs w:val="22"/>
                <w:lang w:eastAsia="cs-CZ"/>
              </w:rPr>
              <w:t>    </w:t>
            </w:r>
            <w:r>
              <w:rPr>
                <w:rFonts w:cs="Arial"/>
                <w:sz w:val="22"/>
                <w:szCs w:val="22"/>
                <w:lang w:eastAsia="cs-CZ"/>
              </w:rPr>
              <w:t> </w:t>
            </w:r>
            <w:r>
              <w:rPr>
                <w:rFonts w:cs="Arial"/>
                <w:sz w:val="22"/>
                <w:szCs w:val="22"/>
                <w:lang w:eastAsia="cs-CZ"/>
              </w:rPr>
              <w:fldChar w:fldCharType="end"/>
            </w:r>
            <w:bookmarkEnd w:id="20"/>
          </w:p>
        </w:tc>
      </w:tr>
    </w:tbl>
    <w:p w:rsidR="00637B94" w:rsidRDefault="00637B94" w:rsidP="00F9373D">
      <w:pPr>
        <w:ind w:right="-108"/>
        <w:rPr>
          <w:rFonts w:cs="Arial"/>
          <w:b/>
          <w:sz w:val="22"/>
          <w:szCs w:val="22"/>
        </w:rPr>
      </w:pPr>
    </w:p>
    <w:p w:rsidR="00366265" w:rsidRDefault="00366265" w:rsidP="00F9373D">
      <w:pPr>
        <w:ind w:right="-108"/>
        <w:rPr>
          <w:rFonts w:cs="Arial"/>
          <w:b/>
          <w:sz w:val="22"/>
          <w:szCs w:val="22"/>
        </w:rPr>
      </w:pPr>
    </w:p>
    <w:p w:rsidR="00A41691" w:rsidRPr="00630E2E" w:rsidRDefault="00A41691" w:rsidP="00A41691">
      <w:pPr>
        <w:ind w:right="-108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Přikládáme p</w:t>
      </w:r>
      <w:r w:rsidRPr="00630E2E">
        <w:rPr>
          <w:rFonts w:cs="Arial"/>
          <w:b/>
          <w:sz w:val="22"/>
          <w:szCs w:val="22"/>
        </w:rPr>
        <w:t>ovinné přílohy:</w:t>
      </w:r>
    </w:p>
    <w:p w:rsidR="00A41691" w:rsidRPr="00630E2E" w:rsidRDefault="00A41691" w:rsidP="00A41691">
      <w:pPr>
        <w:ind w:right="-108"/>
        <w:rPr>
          <w:rFonts w:cs="Arial"/>
          <w:sz w:val="22"/>
          <w:szCs w:val="22"/>
        </w:rPr>
      </w:pPr>
    </w:p>
    <w:p w:rsidR="00A41691" w:rsidRDefault="00A41691" w:rsidP="00A4169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Zaškrtávací10"/>
      <w:r>
        <w:rPr>
          <w:rFonts w:cs="Arial"/>
          <w:sz w:val="22"/>
          <w:szCs w:val="22"/>
        </w:rPr>
        <w:instrText xml:space="preserve"> FORMCHECKBOX </w:instrText>
      </w:r>
      <w:r w:rsidR="00FF76F1">
        <w:rPr>
          <w:rFonts w:cs="Arial"/>
          <w:sz w:val="22"/>
          <w:szCs w:val="22"/>
        </w:rPr>
      </w:r>
      <w:r w:rsidR="00FF76F1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bookmarkEnd w:id="21"/>
      <w:r>
        <w:rPr>
          <w:rFonts w:cs="Arial"/>
          <w:sz w:val="22"/>
          <w:szCs w:val="22"/>
        </w:rPr>
        <w:t xml:space="preserve"> </w:t>
      </w:r>
      <w:r w:rsidRPr="00630E2E">
        <w:rPr>
          <w:rFonts w:cs="Arial"/>
          <w:sz w:val="22"/>
          <w:szCs w:val="22"/>
        </w:rPr>
        <w:t>Kopie dokladu prokazující právní subjektivitu</w:t>
      </w:r>
      <w:r>
        <w:rPr>
          <w:rFonts w:cs="Arial"/>
          <w:sz w:val="22"/>
          <w:szCs w:val="22"/>
        </w:rPr>
        <w:t xml:space="preserve"> a přidělení IČ</w:t>
      </w:r>
      <w:r w:rsidRPr="00630E2E">
        <w:rPr>
          <w:rFonts w:cs="Arial"/>
          <w:sz w:val="22"/>
          <w:szCs w:val="22"/>
        </w:rPr>
        <w:t xml:space="preserve"> (např. stanovy, živnostenský list apod.)</w:t>
      </w:r>
    </w:p>
    <w:p w:rsidR="00A41691" w:rsidRPr="00630E2E" w:rsidRDefault="00A41691" w:rsidP="00A41691">
      <w:pPr>
        <w:jc w:val="both"/>
        <w:rPr>
          <w:rFonts w:cs="Arial"/>
          <w:sz w:val="22"/>
          <w:szCs w:val="22"/>
        </w:rPr>
      </w:pPr>
    </w:p>
    <w:p w:rsidR="00A41691" w:rsidRDefault="00A41691" w:rsidP="00A4169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Zaškrtávací11"/>
      <w:r>
        <w:rPr>
          <w:rFonts w:cs="Arial"/>
          <w:sz w:val="22"/>
          <w:szCs w:val="22"/>
        </w:rPr>
        <w:instrText xml:space="preserve"> FORMCHECKBOX </w:instrText>
      </w:r>
      <w:r w:rsidR="00FF76F1">
        <w:rPr>
          <w:rFonts w:cs="Arial"/>
          <w:sz w:val="22"/>
          <w:szCs w:val="22"/>
        </w:rPr>
      </w:r>
      <w:r w:rsidR="00FF76F1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bookmarkEnd w:id="22"/>
      <w:r>
        <w:rPr>
          <w:rFonts w:cs="Arial"/>
          <w:sz w:val="22"/>
          <w:szCs w:val="22"/>
        </w:rPr>
        <w:t xml:space="preserve"> </w:t>
      </w:r>
      <w:r w:rsidRPr="00630E2E">
        <w:rPr>
          <w:rFonts w:cs="Arial"/>
          <w:sz w:val="22"/>
          <w:szCs w:val="22"/>
        </w:rPr>
        <w:t xml:space="preserve">Kopie dokladu prokazující statutárního zástupce resp. zástupce, který je oprávněn uzavřít smluvní vztah </w:t>
      </w:r>
    </w:p>
    <w:p w:rsidR="00F9373D" w:rsidRDefault="00F9373D" w:rsidP="00F9373D">
      <w:pPr>
        <w:pBdr>
          <w:bottom w:val="single" w:sz="6" w:space="1" w:color="000000"/>
        </w:pBdr>
        <w:ind w:right="-108"/>
        <w:rPr>
          <w:rFonts w:cs="Arial"/>
          <w:b/>
          <w:sz w:val="22"/>
          <w:szCs w:val="22"/>
        </w:rPr>
      </w:pPr>
    </w:p>
    <w:p w:rsidR="00F9373D" w:rsidRDefault="00F9373D" w:rsidP="00F9373D">
      <w:pPr>
        <w:pBdr>
          <w:top w:val="single" w:sz="4" w:space="1" w:color="000000"/>
        </w:pBdr>
        <w:ind w:right="-108"/>
        <w:rPr>
          <w:rFonts w:cs="Arial"/>
          <w:b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                                                       </w:t>
      </w:r>
    </w:p>
    <w:p w:rsidR="00B254A8" w:rsidRDefault="00B254A8">
      <w:pPr>
        <w:ind w:right="-108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Prohlášení žadatele: </w:t>
      </w:r>
    </w:p>
    <w:p w:rsidR="00A41691" w:rsidRDefault="00A41691" w:rsidP="00A41691">
      <w:pPr>
        <w:ind w:right="-108"/>
        <w:rPr>
          <w:rFonts w:cs="Arial"/>
          <w:sz w:val="22"/>
          <w:szCs w:val="22"/>
        </w:rPr>
      </w:pPr>
    </w:p>
    <w:p w:rsidR="00A41691" w:rsidRPr="00D645D8" w:rsidRDefault="00A41691" w:rsidP="00A41691">
      <w:pPr>
        <w:ind w:right="-108"/>
        <w:rPr>
          <w:rFonts w:cs="Arial"/>
          <w:sz w:val="22"/>
          <w:szCs w:val="22"/>
        </w:rPr>
      </w:pPr>
      <w:r w:rsidRPr="00D645D8">
        <w:rPr>
          <w:rFonts w:cs="Arial"/>
          <w:sz w:val="22"/>
          <w:szCs w:val="22"/>
        </w:rPr>
        <w:t>Žadatel stvrzuje, že projekt schválil a doporučil k předložení, že všechny údaje a skutečnosti uvedené v této žádosti a ve všech přílohách jsou pravdivé a reálné. Dále stvrzuje, že má příslušné odborné a kvalifikační předpoklady projekt realizovat a je schopen v plném rozsahu zabezpečit realizaci všec</w:t>
      </w:r>
      <w:r>
        <w:rPr>
          <w:rFonts w:cs="Arial"/>
          <w:sz w:val="22"/>
          <w:szCs w:val="22"/>
        </w:rPr>
        <w:t xml:space="preserve">h dalších podmínek obsažených ve vyhlášeném Programu KULTURA </w:t>
      </w:r>
      <w:r w:rsidR="005B5287">
        <w:rPr>
          <w:rFonts w:cs="Arial"/>
          <w:sz w:val="22"/>
          <w:szCs w:val="22"/>
        </w:rPr>
        <w:t>2018</w:t>
      </w:r>
    </w:p>
    <w:p w:rsidR="00A41691" w:rsidRPr="00D645D8" w:rsidRDefault="00A41691" w:rsidP="00A41691">
      <w:pPr>
        <w:ind w:right="-108"/>
        <w:rPr>
          <w:rFonts w:cs="Arial"/>
          <w:sz w:val="22"/>
          <w:szCs w:val="22"/>
        </w:rPr>
      </w:pPr>
    </w:p>
    <w:p w:rsidR="00A41691" w:rsidRPr="00D645D8" w:rsidRDefault="00A41691" w:rsidP="00A41691">
      <w:pPr>
        <w:jc w:val="both"/>
        <w:rPr>
          <w:rFonts w:cs="Arial"/>
          <w:sz w:val="22"/>
          <w:szCs w:val="22"/>
        </w:rPr>
      </w:pPr>
      <w:r w:rsidRPr="00D645D8">
        <w:rPr>
          <w:rFonts w:cs="Arial"/>
          <w:sz w:val="22"/>
          <w:szCs w:val="22"/>
        </w:rPr>
        <w:t>Žadatel čestně prohlašuje, že má vypořádány všechny finanční závazky ke Statutárnímu městu Opava a jeho příspěvkovým organizacím.</w:t>
      </w:r>
    </w:p>
    <w:p w:rsidR="00A41691" w:rsidRPr="00D645D8" w:rsidRDefault="00A41691" w:rsidP="00A41691">
      <w:pPr>
        <w:jc w:val="both"/>
        <w:rPr>
          <w:rFonts w:cs="Arial"/>
          <w:sz w:val="22"/>
          <w:szCs w:val="22"/>
        </w:rPr>
      </w:pPr>
    </w:p>
    <w:p w:rsidR="00A41691" w:rsidRPr="00D645D8" w:rsidRDefault="00A41691" w:rsidP="00A41691">
      <w:pPr>
        <w:jc w:val="both"/>
        <w:rPr>
          <w:rFonts w:cs="Arial"/>
          <w:sz w:val="22"/>
          <w:szCs w:val="22"/>
        </w:rPr>
      </w:pPr>
      <w:r w:rsidRPr="00D645D8">
        <w:rPr>
          <w:rFonts w:cs="Arial"/>
          <w:sz w:val="22"/>
          <w:szCs w:val="22"/>
        </w:rPr>
        <w:t>Žadatel souhlasí s užitím osobních údajů ve smyslu zákona č. 101/2000 Sb., o ochraně osobních údajů a o změně některých zákonů, v platném znění.</w:t>
      </w:r>
    </w:p>
    <w:p w:rsidR="00A41691" w:rsidRPr="00D645D8" w:rsidRDefault="00A41691" w:rsidP="00A41691">
      <w:pPr>
        <w:pStyle w:val="lnekText"/>
        <w:numPr>
          <w:ilvl w:val="1"/>
          <w:numId w:val="0"/>
        </w:numPr>
        <w:tabs>
          <w:tab w:val="num" w:pos="357"/>
        </w:tabs>
        <w:jc w:val="both"/>
        <w:rPr>
          <w:sz w:val="22"/>
          <w:szCs w:val="22"/>
        </w:rPr>
      </w:pPr>
      <w:r w:rsidRPr="00D645D8">
        <w:rPr>
          <w:sz w:val="22"/>
          <w:szCs w:val="22"/>
        </w:rPr>
        <w:t>Žadatel prohlašuje, že vůči jeho majetku nebylo a není zahájeno insolvenční  řízení, nebylo vydáno rozhodnutí o úpadku nebo insolvenční návrh nebyl zamítnut proto, že majetek nepostačuje k úhradě nákladů insolvenčního řízení nebo nebyl zrušen konkurs proto, že majetek byl zcela nepostačující nebo byla zavedena nucená správa dle zvláštních předpisů.</w:t>
      </w:r>
    </w:p>
    <w:p w:rsidR="00A41691" w:rsidRPr="00D645D8" w:rsidRDefault="00A41691" w:rsidP="00A41691">
      <w:pPr>
        <w:jc w:val="both"/>
        <w:rPr>
          <w:rFonts w:cs="Arial"/>
          <w:sz w:val="22"/>
          <w:szCs w:val="22"/>
        </w:rPr>
      </w:pPr>
    </w:p>
    <w:p w:rsidR="00A41691" w:rsidRPr="00D645D8" w:rsidRDefault="00A41691" w:rsidP="00A41691">
      <w:pPr>
        <w:jc w:val="both"/>
        <w:rPr>
          <w:rFonts w:cs="Arial"/>
          <w:sz w:val="22"/>
          <w:szCs w:val="22"/>
        </w:rPr>
      </w:pPr>
      <w:r w:rsidRPr="00D645D8">
        <w:rPr>
          <w:rFonts w:cs="Arial"/>
          <w:sz w:val="22"/>
          <w:szCs w:val="22"/>
        </w:rPr>
        <w:t>Žadatel prohlašuje, že všechny údaje uvedené v této žádosti jsou pravdivé.</w:t>
      </w:r>
    </w:p>
    <w:p w:rsidR="00A41691" w:rsidRPr="00630E2E" w:rsidRDefault="00A41691" w:rsidP="00A41691">
      <w:pPr>
        <w:ind w:right="-108"/>
        <w:rPr>
          <w:rFonts w:cs="Arial"/>
          <w:sz w:val="22"/>
          <w:szCs w:val="22"/>
        </w:rPr>
      </w:pPr>
    </w:p>
    <w:p w:rsidR="00B254A8" w:rsidRDefault="00B254A8">
      <w:pPr>
        <w:ind w:right="-108"/>
        <w:rPr>
          <w:rFonts w:cs="Arial"/>
          <w:sz w:val="22"/>
          <w:szCs w:val="22"/>
        </w:rPr>
      </w:pPr>
    </w:p>
    <w:p w:rsidR="00B254A8" w:rsidRDefault="00B254A8">
      <w:pPr>
        <w:ind w:right="-1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 </w:t>
      </w:r>
      <w:bookmarkStart w:id="23" w:name="__Fieldmark__68_1246015408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sz w:val="22"/>
          <w:szCs w:val="22"/>
          <w:lang w:eastAsia="cs-CZ"/>
        </w:rPr>
        <w:t>     </w:t>
      </w:r>
      <w:r>
        <w:rPr>
          <w:rFonts w:cs="Arial"/>
          <w:sz w:val="22"/>
          <w:szCs w:val="22"/>
          <w:lang w:eastAsia="cs-CZ"/>
        </w:rPr>
        <w:fldChar w:fldCharType="end"/>
      </w:r>
      <w:bookmarkEnd w:id="23"/>
      <w:r>
        <w:rPr>
          <w:rFonts w:cs="Arial"/>
          <w:sz w:val="22"/>
          <w:szCs w:val="22"/>
        </w:rPr>
        <w:t xml:space="preserve"> dne </w:t>
      </w:r>
      <w:bookmarkStart w:id="24" w:name="__Fieldmark__69_1246015408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sz w:val="22"/>
          <w:szCs w:val="22"/>
          <w:lang w:eastAsia="cs-CZ"/>
        </w:rPr>
        <w:t>     </w:t>
      </w:r>
      <w:r>
        <w:rPr>
          <w:rFonts w:cs="Arial"/>
          <w:sz w:val="22"/>
          <w:szCs w:val="22"/>
          <w:lang w:eastAsia="cs-CZ"/>
        </w:rPr>
        <w:fldChar w:fldCharType="end"/>
      </w:r>
      <w:bookmarkEnd w:id="24"/>
    </w:p>
    <w:p w:rsidR="00B254A8" w:rsidRDefault="00B254A8">
      <w:pPr>
        <w:ind w:right="-108"/>
        <w:rPr>
          <w:rFonts w:cs="Arial"/>
          <w:sz w:val="22"/>
          <w:szCs w:val="22"/>
        </w:rPr>
      </w:pPr>
    </w:p>
    <w:p w:rsidR="00B254A8" w:rsidRDefault="00B254A8">
      <w:pPr>
        <w:ind w:right="-108" w:firstLine="180"/>
        <w:rPr>
          <w:rFonts w:cs="Arial"/>
          <w:sz w:val="22"/>
          <w:szCs w:val="22"/>
        </w:rPr>
      </w:pPr>
    </w:p>
    <w:p w:rsidR="00B254A8" w:rsidRDefault="00B254A8">
      <w:pPr>
        <w:ind w:right="-108" w:firstLine="180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                                                                                             …………………………………                                                           </w:t>
      </w:r>
    </w:p>
    <w:p w:rsidR="00B254A8" w:rsidRDefault="00B254A8">
      <w:pPr>
        <w:ind w:right="-108"/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cs="Arial"/>
          <w:sz w:val="22"/>
          <w:szCs w:val="22"/>
        </w:rPr>
        <w:t>Statutární zástupce žadatele</w:t>
      </w:r>
    </w:p>
    <w:p w:rsidR="00B254A8" w:rsidRDefault="00B254A8">
      <w:pPr>
        <w:ind w:right="-108"/>
        <w:rPr>
          <w:rFonts w:cs="Arial"/>
          <w:sz w:val="22"/>
          <w:szCs w:val="22"/>
        </w:rPr>
      </w:pPr>
    </w:p>
    <w:p w:rsidR="00B254A8" w:rsidRDefault="00B254A8">
      <w:pPr>
        <w:ind w:right="-108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>Údaje pro žadatele:</w:t>
      </w:r>
    </w:p>
    <w:p w:rsidR="00B254A8" w:rsidRDefault="00B254A8">
      <w:pPr>
        <w:ind w:right="-108"/>
        <w:rPr>
          <w:rFonts w:cs="Arial"/>
          <w:sz w:val="22"/>
          <w:szCs w:val="22"/>
        </w:rPr>
      </w:pPr>
    </w:p>
    <w:p w:rsidR="00A41691" w:rsidRPr="0073719F" w:rsidRDefault="00A41691" w:rsidP="00A41691">
      <w:pPr>
        <w:ind w:right="-108"/>
        <w:rPr>
          <w:rFonts w:cs="Arial"/>
          <w:sz w:val="22"/>
          <w:szCs w:val="22"/>
        </w:rPr>
      </w:pPr>
      <w:r w:rsidRPr="0073719F">
        <w:rPr>
          <w:rFonts w:cs="Arial"/>
          <w:sz w:val="22"/>
          <w:szCs w:val="22"/>
        </w:rPr>
        <w:t xml:space="preserve">Každá žádost o </w:t>
      </w:r>
      <w:r w:rsidR="008C7F12">
        <w:rPr>
          <w:rFonts w:cs="Arial"/>
          <w:sz w:val="22"/>
          <w:szCs w:val="22"/>
        </w:rPr>
        <w:t>dotaci</w:t>
      </w:r>
      <w:r w:rsidRPr="0073719F">
        <w:rPr>
          <w:rFonts w:cs="Arial"/>
          <w:sz w:val="22"/>
          <w:szCs w:val="22"/>
        </w:rPr>
        <w:t xml:space="preserve"> musí být </w:t>
      </w:r>
      <w:r w:rsidRPr="0073719F">
        <w:rPr>
          <w:rFonts w:cs="Arial"/>
          <w:b/>
          <w:sz w:val="22"/>
          <w:szCs w:val="22"/>
        </w:rPr>
        <w:t>povinně</w:t>
      </w:r>
      <w:r w:rsidRPr="0073719F">
        <w:rPr>
          <w:rFonts w:cs="Arial"/>
          <w:sz w:val="22"/>
          <w:szCs w:val="22"/>
        </w:rPr>
        <w:t xml:space="preserve"> odevzdána </w:t>
      </w:r>
      <w:r w:rsidRPr="0073719F">
        <w:rPr>
          <w:rFonts w:cs="Arial"/>
          <w:b/>
          <w:sz w:val="22"/>
          <w:szCs w:val="22"/>
        </w:rPr>
        <w:t>ve dvojím provedení</w:t>
      </w:r>
      <w:r w:rsidRPr="0073719F">
        <w:rPr>
          <w:rFonts w:cs="Arial"/>
          <w:sz w:val="22"/>
          <w:szCs w:val="22"/>
        </w:rPr>
        <w:t>:</w:t>
      </w:r>
    </w:p>
    <w:p w:rsidR="00A41691" w:rsidRDefault="00A41691" w:rsidP="00A41691">
      <w:pPr>
        <w:numPr>
          <w:ilvl w:val="0"/>
          <w:numId w:val="10"/>
        </w:numPr>
        <w:suppressAutoHyphens w:val="0"/>
        <w:ind w:right="-108"/>
        <w:rPr>
          <w:rFonts w:cs="Arial"/>
          <w:sz w:val="22"/>
          <w:szCs w:val="22"/>
        </w:rPr>
      </w:pPr>
      <w:r w:rsidRPr="0073719F">
        <w:rPr>
          <w:rFonts w:cs="Arial"/>
          <w:b/>
          <w:sz w:val="22"/>
          <w:szCs w:val="22"/>
          <w:u w:val="single"/>
        </w:rPr>
        <w:t>1x v tištěné podobě</w:t>
      </w:r>
      <w:r w:rsidRPr="0073719F">
        <w:rPr>
          <w:rFonts w:cs="Arial"/>
          <w:sz w:val="22"/>
          <w:szCs w:val="22"/>
        </w:rPr>
        <w:t xml:space="preserve"> vč</w:t>
      </w:r>
      <w:r>
        <w:rPr>
          <w:rFonts w:cs="Arial"/>
          <w:sz w:val="22"/>
          <w:szCs w:val="22"/>
        </w:rPr>
        <w:t>etně</w:t>
      </w:r>
      <w:r w:rsidRPr="0073719F">
        <w:rPr>
          <w:rFonts w:cs="Arial"/>
          <w:sz w:val="22"/>
          <w:szCs w:val="22"/>
        </w:rPr>
        <w:t xml:space="preserve"> orig</w:t>
      </w:r>
      <w:r>
        <w:rPr>
          <w:rFonts w:cs="Arial"/>
          <w:sz w:val="22"/>
          <w:szCs w:val="22"/>
        </w:rPr>
        <w:t>inálního</w:t>
      </w:r>
      <w:r w:rsidRPr="0073719F">
        <w:rPr>
          <w:rFonts w:cs="Arial"/>
          <w:sz w:val="22"/>
          <w:szCs w:val="22"/>
        </w:rPr>
        <w:t xml:space="preserve"> podpisu a razítka prostřednictvím podatelny  Magistrátu města Opavy nebo poštou </w:t>
      </w:r>
    </w:p>
    <w:p w:rsidR="00A41691" w:rsidRDefault="00A41691" w:rsidP="00A41691">
      <w:pPr>
        <w:ind w:left="120" w:right="-108"/>
        <w:rPr>
          <w:rFonts w:cs="Arial"/>
          <w:sz w:val="22"/>
          <w:szCs w:val="22"/>
        </w:rPr>
      </w:pPr>
    </w:p>
    <w:p w:rsidR="00A41691" w:rsidRPr="00DE7D15" w:rsidRDefault="00A41691" w:rsidP="00A41691">
      <w:pPr>
        <w:ind w:right="-108"/>
        <w:rPr>
          <w:rFonts w:cs="Arial"/>
          <w:sz w:val="22"/>
          <w:szCs w:val="22"/>
        </w:rPr>
      </w:pPr>
      <w:r w:rsidRPr="00DE7D15">
        <w:rPr>
          <w:rFonts w:cs="Arial"/>
          <w:sz w:val="22"/>
          <w:szCs w:val="22"/>
        </w:rPr>
        <w:t>Magistrát města Opavy</w:t>
      </w:r>
    </w:p>
    <w:p w:rsidR="00A41691" w:rsidRPr="00DE7D15" w:rsidRDefault="00A41691" w:rsidP="00A41691">
      <w:pPr>
        <w:ind w:right="-108"/>
        <w:rPr>
          <w:rFonts w:cs="Arial"/>
          <w:sz w:val="22"/>
          <w:szCs w:val="22"/>
        </w:rPr>
      </w:pPr>
      <w:r w:rsidRPr="00DE7D15">
        <w:rPr>
          <w:rFonts w:cs="Arial"/>
          <w:sz w:val="22"/>
          <w:szCs w:val="22"/>
        </w:rPr>
        <w:t>Horní nám. 69</w:t>
      </w:r>
    </w:p>
    <w:p w:rsidR="00A41691" w:rsidRDefault="00A41691" w:rsidP="00A41691">
      <w:pPr>
        <w:ind w:right="-108"/>
        <w:rPr>
          <w:rFonts w:cs="Arial"/>
          <w:sz w:val="22"/>
          <w:szCs w:val="22"/>
        </w:rPr>
      </w:pPr>
      <w:r w:rsidRPr="00DE7D15">
        <w:rPr>
          <w:rFonts w:cs="Arial"/>
          <w:sz w:val="22"/>
          <w:szCs w:val="22"/>
        </w:rPr>
        <w:t>746 26 Opava</w:t>
      </w:r>
    </w:p>
    <w:p w:rsidR="00A41691" w:rsidRPr="00DE7D15" w:rsidRDefault="00A41691" w:rsidP="00A41691">
      <w:pPr>
        <w:ind w:right="-108"/>
        <w:rPr>
          <w:rFonts w:cs="Arial"/>
          <w:sz w:val="22"/>
          <w:szCs w:val="22"/>
        </w:rPr>
      </w:pPr>
    </w:p>
    <w:p w:rsidR="00A41691" w:rsidRPr="00DE7D15" w:rsidRDefault="00A41691" w:rsidP="00A41691">
      <w:pPr>
        <w:ind w:right="-108"/>
        <w:rPr>
          <w:rFonts w:cs="Arial"/>
          <w:sz w:val="22"/>
          <w:szCs w:val="22"/>
        </w:rPr>
      </w:pPr>
      <w:r w:rsidRPr="00DE7D15">
        <w:rPr>
          <w:rFonts w:cs="Arial"/>
          <w:sz w:val="22"/>
          <w:szCs w:val="22"/>
        </w:rPr>
        <w:t>a to v obálce označené:</w:t>
      </w:r>
    </w:p>
    <w:p w:rsidR="00A41691" w:rsidRPr="00DE7D15" w:rsidRDefault="00A41691" w:rsidP="00A41691">
      <w:pPr>
        <w:ind w:right="-108"/>
        <w:rPr>
          <w:rFonts w:cs="Arial"/>
          <w:sz w:val="22"/>
          <w:szCs w:val="22"/>
        </w:rPr>
      </w:pPr>
      <w:r w:rsidRPr="00DE7D15">
        <w:rPr>
          <w:rFonts w:cs="Arial"/>
          <w:sz w:val="22"/>
          <w:szCs w:val="22"/>
        </w:rPr>
        <w:t>a) plným názvem žadatele a adresou jeho sídla</w:t>
      </w:r>
    </w:p>
    <w:p w:rsidR="00A41691" w:rsidRPr="00DE7D15" w:rsidRDefault="00A41691" w:rsidP="00A41691">
      <w:pPr>
        <w:ind w:right="-108"/>
        <w:rPr>
          <w:rFonts w:cs="Arial"/>
          <w:b/>
          <w:sz w:val="22"/>
          <w:szCs w:val="22"/>
        </w:rPr>
      </w:pPr>
      <w:r w:rsidRPr="00DE7D15">
        <w:rPr>
          <w:rFonts w:cs="Arial"/>
          <w:sz w:val="22"/>
          <w:szCs w:val="22"/>
        </w:rPr>
        <w:t xml:space="preserve">b) textem </w:t>
      </w:r>
      <w:r w:rsidRPr="00DE7D15">
        <w:rPr>
          <w:rFonts w:cs="Arial"/>
          <w:b/>
          <w:sz w:val="22"/>
          <w:szCs w:val="22"/>
        </w:rPr>
        <w:t>„Program KULTURA – „</w:t>
      </w:r>
      <w:r w:rsidRPr="00DE7D15">
        <w:rPr>
          <w:rFonts w:cs="Arial"/>
          <w:b/>
          <w:i/>
          <w:sz w:val="22"/>
          <w:szCs w:val="22"/>
        </w:rPr>
        <w:t>kód dotačního titulu</w:t>
      </w:r>
      <w:r w:rsidRPr="00DE7D15">
        <w:rPr>
          <w:rFonts w:cs="Arial"/>
          <w:b/>
          <w:sz w:val="22"/>
          <w:szCs w:val="22"/>
        </w:rPr>
        <w:t>“ – neotvírat“</w:t>
      </w:r>
    </w:p>
    <w:p w:rsidR="00A41691" w:rsidRPr="00DE7D15" w:rsidRDefault="00A41691" w:rsidP="00A41691">
      <w:pPr>
        <w:ind w:right="-108"/>
        <w:rPr>
          <w:rFonts w:cs="Arial"/>
          <w:b/>
          <w:sz w:val="22"/>
          <w:szCs w:val="22"/>
        </w:rPr>
      </w:pPr>
    </w:p>
    <w:p w:rsidR="00A41691" w:rsidRDefault="00A41691" w:rsidP="00A41691">
      <w:pPr>
        <w:numPr>
          <w:ilvl w:val="0"/>
          <w:numId w:val="10"/>
        </w:numPr>
        <w:suppressAutoHyphens w:val="0"/>
        <w:ind w:right="-108"/>
        <w:rPr>
          <w:rFonts w:cs="Arial"/>
          <w:sz w:val="22"/>
          <w:szCs w:val="22"/>
        </w:rPr>
      </w:pPr>
      <w:r w:rsidRPr="0073719F">
        <w:rPr>
          <w:rFonts w:cs="Arial"/>
          <w:b/>
          <w:sz w:val="22"/>
          <w:szCs w:val="22"/>
          <w:u w:val="single"/>
        </w:rPr>
        <w:t>1x v elektronické podobě</w:t>
      </w:r>
      <w:r w:rsidRPr="0073719F">
        <w:rPr>
          <w:rFonts w:cs="Arial"/>
          <w:sz w:val="22"/>
          <w:szCs w:val="22"/>
        </w:rPr>
        <w:t xml:space="preserve"> (přípony .doc, .xls) na e-mail: </w:t>
      </w:r>
      <w:hyperlink r:id="rId8" w:history="1">
        <w:r w:rsidRPr="009959BC">
          <w:rPr>
            <w:rStyle w:val="Hypertextovodkaz"/>
            <w:rFonts w:cs="Arial"/>
            <w:sz w:val="22"/>
            <w:szCs w:val="22"/>
          </w:rPr>
          <w:t>granty-kultura@opava-city.cz</w:t>
        </w:r>
      </w:hyperlink>
      <w:r w:rsidRPr="0073719F">
        <w:rPr>
          <w:rFonts w:cs="Arial"/>
          <w:sz w:val="22"/>
          <w:szCs w:val="22"/>
        </w:rPr>
        <w:t xml:space="preserve">  </w:t>
      </w:r>
    </w:p>
    <w:p w:rsidR="00A41691" w:rsidRPr="00630E2E" w:rsidRDefault="00A41691" w:rsidP="00A41691">
      <w:pPr>
        <w:ind w:left="120" w:right="-108"/>
        <w:rPr>
          <w:rFonts w:cs="Arial"/>
          <w:sz w:val="22"/>
          <w:szCs w:val="22"/>
        </w:rPr>
      </w:pPr>
      <w:r w:rsidRPr="007B3AA2">
        <w:rPr>
          <w:rFonts w:cs="Arial"/>
          <w:b/>
          <w:sz w:val="22"/>
          <w:szCs w:val="22"/>
        </w:rPr>
        <w:t xml:space="preserve">      </w:t>
      </w:r>
      <w:r w:rsidRPr="0073719F">
        <w:rPr>
          <w:rFonts w:cs="Arial"/>
          <w:sz w:val="22"/>
          <w:szCs w:val="22"/>
        </w:rPr>
        <w:t>(v původním formátu</w:t>
      </w:r>
      <w:r>
        <w:rPr>
          <w:rFonts w:cs="Arial"/>
          <w:sz w:val="22"/>
          <w:szCs w:val="22"/>
        </w:rPr>
        <w:t xml:space="preserve"> - .doc, .xls</w:t>
      </w:r>
      <w:r w:rsidRPr="0073719F">
        <w:rPr>
          <w:rFonts w:cs="Arial"/>
          <w:sz w:val="22"/>
          <w:szCs w:val="22"/>
        </w:rPr>
        <w:t>,  elektronicky vyplněn</w:t>
      </w:r>
      <w:r>
        <w:rPr>
          <w:rFonts w:cs="Arial"/>
          <w:sz w:val="22"/>
          <w:szCs w:val="22"/>
        </w:rPr>
        <w:t>é</w:t>
      </w:r>
      <w:r w:rsidRPr="0073719F">
        <w:rPr>
          <w:rFonts w:cs="Arial"/>
          <w:sz w:val="22"/>
          <w:szCs w:val="22"/>
        </w:rPr>
        <w:t xml:space="preserve">, bez podpisů </w:t>
      </w:r>
      <w:r>
        <w:rPr>
          <w:rFonts w:cs="Arial"/>
          <w:sz w:val="22"/>
          <w:szCs w:val="22"/>
        </w:rPr>
        <w:t>(neskenovat))</w:t>
      </w:r>
    </w:p>
    <w:p w:rsidR="005009A1" w:rsidRDefault="005009A1" w:rsidP="005009A1">
      <w:pPr>
        <w:pStyle w:val="Nadpis2"/>
      </w:pPr>
      <w:r>
        <w:lastRenderedPageBreak/>
        <w:t>POVINNÉ PŘÍLOHY</w:t>
      </w:r>
    </w:p>
    <w:p w:rsidR="005009A1" w:rsidRPr="008C7F12" w:rsidRDefault="00F9373D" w:rsidP="005009A1">
      <w:pPr>
        <w:pStyle w:val="Odstavecseseznamem"/>
        <w:numPr>
          <w:ilvl w:val="0"/>
          <w:numId w:val="9"/>
        </w:numPr>
      </w:pPr>
      <w:r w:rsidRPr="005009A1">
        <w:rPr>
          <w:b/>
        </w:rPr>
        <w:t xml:space="preserve">Žádost </w:t>
      </w:r>
      <w:r w:rsidRPr="005009A1">
        <w:t xml:space="preserve"> – </w:t>
      </w:r>
      <w:r w:rsidR="008C7F12">
        <w:t>příloha č. 1</w:t>
      </w:r>
    </w:p>
    <w:p w:rsidR="005009A1" w:rsidRPr="008C7F12" w:rsidRDefault="005009A1" w:rsidP="00216A8B">
      <w:pPr>
        <w:pStyle w:val="Odstavecseseznamem"/>
        <w:numPr>
          <w:ilvl w:val="0"/>
          <w:numId w:val="9"/>
        </w:numPr>
      </w:pPr>
      <w:r w:rsidRPr="008C7F12">
        <w:rPr>
          <w:b/>
        </w:rPr>
        <w:t>Ekonomické shrnutí projektu</w:t>
      </w:r>
      <w:r w:rsidRPr="008C7F12">
        <w:t xml:space="preserve"> – </w:t>
      </w:r>
      <w:r w:rsidR="008C7F12">
        <w:t>příloha č. 2</w:t>
      </w:r>
    </w:p>
    <w:p w:rsidR="005009A1" w:rsidRPr="005009A1" w:rsidRDefault="00F9373D" w:rsidP="005009A1">
      <w:pPr>
        <w:pStyle w:val="Odstavecseseznamem"/>
        <w:numPr>
          <w:ilvl w:val="0"/>
          <w:numId w:val="9"/>
        </w:numPr>
      </w:pPr>
      <w:r w:rsidRPr="008C7F12">
        <w:rPr>
          <w:b/>
        </w:rPr>
        <w:t>Vlastní projekt</w:t>
      </w:r>
      <w:r w:rsidRPr="008C7F12">
        <w:t xml:space="preserve"> – </w:t>
      </w:r>
      <w:r w:rsidR="008C7F12">
        <w:t>příloha č. 3</w:t>
      </w:r>
      <w:r w:rsidR="005009A1" w:rsidRPr="005009A1">
        <w:rPr>
          <w:i/>
        </w:rPr>
        <w:br/>
      </w:r>
      <w:r w:rsidRPr="005009A1">
        <w:t xml:space="preserve">Každý </w:t>
      </w:r>
      <w:r w:rsidR="008C7F12">
        <w:t xml:space="preserve">dotační titul </w:t>
      </w:r>
      <w:r w:rsidRPr="005009A1">
        <w:t>z</w:t>
      </w:r>
      <w:r w:rsidR="008C7F12">
        <w:t> dotačního programu KULTURA 201</w:t>
      </w:r>
      <w:r w:rsidR="00E84F4E">
        <w:t>8</w:t>
      </w:r>
      <w:r w:rsidRPr="005009A1">
        <w:t xml:space="preserve"> má svou specifickou přílohu.</w:t>
      </w:r>
    </w:p>
    <w:p w:rsidR="005009A1" w:rsidRDefault="005009A1" w:rsidP="005009A1">
      <w:pPr>
        <w:pStyle w:val="Nadpis2"/>
      </w:pPr>
      <w:r>
        <w:t>UPOZORNĚNÍ</w:t>
      </w:r>
    </w:p>
    <w:p w:rsidR="005009A1" w:rsidRPr="005009A1" w:rsidRDefault="005009A1" w:rsidP="005009A1">
      <w:pPr>
        <w:jc w:val="center"/>
      </w:pPr>
      <w:r w:rsidRPr="005009A1">
        <w:t>Pozorně si přečtět</w:t>
      </w:r>
      <w:r>
        <w:t xml:space="preserve">e </w:t>
      </w:r>
      <w:r w:rsidR="008C7F12">
        <w:t>dokument PROGRAM KULTURA 201</w:t>
      </w:r>
      <w:r w:rsidR="00E84F4E">
        <w:t>8</w:t>
      </w:r>
      <w:r>
        <w:t>!</w:t>
      </w:r>
    </w:p>
    <w:sectPr w:rsidR="005009A1" w:rsidRPr="005009A1"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6F1" w:rsidRDefault="00FF76F1">
      <w:r>
        <w:separator/>
      </w:r>
    </w:p>
  </w:endnote>
  <w:endnote w:type="continuationSeparator" w:id="0">
    <w:p w:rsidR="00FF76F1" w:rsidRDefault="00FF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4A8" w:rsidRDefault="00B254A8">
    <w:pPr>
      <w:pStyle w:val="Zpat"/>
      <w:jc w:val="center"/>
    </w:pPr>
    <w:r>
      <w:rPr>
        <w:rFonts w:cs="Arial"/>
        <w:sz w:val="20"/>
        <w:szCs w:val="20"/>
      </w:rPr>
      <w:t xml:space="preserve">Strana </w:t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122E79">
      <w:rPr>
        <w:rFonts w:cs="Arial"/>
        <w:noProof/>
        <w:sz w:val="20"/>
        <w:szCs w:val="20"/>
      </w:rPr>
      <w:t>2</w:t>
    </w:r>
    <w:r>
      <w:rPr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t xml:space="preserve"> (celkem </w:t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NUMPAGES \*Arabic </w:instrText>
    </w:r>
    <w:r>
      <w:rPr>
        <w:rFonts w:cs="Arial"/>
        <w:sz w:val="20"/>
        <w:szCs w:val="20"/>
      </w:rPr>
      <w:fldChar w:fldCharType="separate"/>
    </w:r>
    <w:r w:rsidR="00122E79">
      <w:rPr>
        <w:rFonts w:cs="Arial"/>
        <w:noProof/>
        <w:sz w:val="20"/>
        <w:szCs w:val="20"/>
      </w:rPr>
      <w:t>3</w:t>
    </w:r>
    <w:r>
      <w:rPr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6F1" w:rsidRDefault="00FF76F1">
      <w:r>
        <w:separator/>
      </w:r>
    </w:p>
  </w:footnote>
  <w:footnote w:type="continuationSeparator" w:id="0">
    <w:p w:rsidR="00FF76F1" w:rsidRDefault="00FF7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4A8" w:rsidRDefault="005009A1">
    <w:pPr>
      <w:pStyle w:val="Zhlav"/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 wp14:anchorId="034164CE" wp14:editId="7EC4E8EE">
          <wp:simplePos x="0" y="0"/>
          <wp:positionH relativeFrom="page">
            <wp:posOffset>5701030</wp:posOffset>
          </wp:positionH>
          <wp:positionV relativeFrom="page">
            <wp:posOffset>328930</wp:posOffset>
          </wp:positionV>
          <wp:extent cx="1207770" cy="709295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7092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54A8">
      <w:rPr>
        <w:rFonts w:cs="Arial"/>
        <w:sz w:val="20"/>
        <w:szCs w:val="20"/>
      </w:rPr>
      <w:t xml:space="preserve">PŘÍLOHA Č. </w:t>
    </w:r>
    <w:r w:rsidR="00A41691">
      <w:rPr>
        <w:rFonts w:cs="Arial"/>
        <w:sz w:val="20"/>
        <w:szCs w:val="20"/>
      </w:rPr>
      <w:t>1</w:t>
    </w:r>
    <w:r w:rsidR="00B254A8">
      <w:rPr>
        <w:rFonts w:cs="Arial"/>
        <w:sz w:val="20"/>
        <w:szCs w:val="20"/>
      </w:rPr>
      <w:t>)</w:t>
    </w:r>
  </w:p>
  <w:p w:rsidR="00B254A8" w:rsidRDefault="00B254A8"/>
  <w:p w:rsidR="00B254A8" w:rsidRDefault="00B254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7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4">
    <w:nsid w:val="122D7823"/>
    <w:multiLevelType w:val="hybridMultilevel"/>
    <w:tmpl w:val="3AF65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F5A44"/>
    <w:multiLevelType w:val="hybridMultilevel"/>
    <w:tmpl w:val="70E68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52AAE"/>
    <w:multiLevelType w:val="hybridMultilevel"/>
    <w:tmpl w:val="2ABAA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94564"/>
    <w:multiLevelType w:val="hybridMultilevel"/>
    <w:tmpl w:val="F02C9054"/>
    <w:lvl w:ilvl="0" w:tplc="5A36620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6BE1661B"/>
    <w:multiLevelType w:val="hybridMultilevel"/>
    <w:tmpl w:val="D6CA8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94B86"/>
    <w:multiLevelType w:val="hybridMultilevel"/>
    <w:tmpl w:val="34923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52"/>
    <w:rsid w:val="00122E79"/>
    <w:rsid w:val="001C7AC3"/>
    <w:rsid w:val="001F2A51"/>
    <w:rsid w:val="00216A8B"/>
    <w:rsid w:val="002835C6"/>
    <w:rsid w:val="00346746"/>
    <w:rsid w:val="00353B7B"/>
    <w:rsid w:val="00366265"/>
    <w:rsid w:val="003C31AA"/>
    <w:rsid w:val="003F11EC"/>
    <w:rsid w:val="0041736B"/>
    <w:rsid w:val="004C2190"/>
    <w:rsid w:val="004C3EC7"/>
    <w:rsid w:val="004F428B"/>
    <w:rsid w:val="005009A1"/>
    <w:rsid w:val="005B5287"/>
    <w:rsid w:val="005F54C7"/>
    <w:rsid w:val="006047A8"/>
    <w:rsid w:val="00637B94"/>
    <w:rsid w:val="006A2761"/>
    <w:rsid w:val="00823A98"/>
    <w:rsid w:val="008C7F12"/>
    <w:rsid w:val="009A5DD1"/>
    <w:rsid w:val="009E4A6D"/>
    <w:rsid w:val="00A250D8"/>
    <w:rsid w:val="00A41691"/>
    <w:rsid w:val="00AB455F"/>
    <w:rsid w:val="00B254A8"/>
    <w:rsid w:val="00B263C4"/>
    <w:rsid w:val="00B5486F"/>
    <w:rsid w:val="00CF32C1"/>
    <w:rsid w:val="00D17333"/>
    <w:rsid w:val="00DC511B"/>
    <w:rsid w:val="00E12501"/>
    <w:rsid w:val="00E84F4E"/>
    <w:rsid w:val="00EE0F57"/>
    <w:rsid w:val="00F3446F"/>
    <w:rsid w:val="00F42807"/>
    <w:rsid w:val="00F47264"/>
    <w:rsid w:val="00F9373D"/>
    <w:rsid w:val="00F97710"/>
    <w:rsid w:val="00FA18FF"/>
    <w:rsid w:val="00FD3354"/>
    <w:rsid w:val="00FF2C52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9A1"/>
    <w:pPr>
      <w:suppressAutoHyphens/>
    </w:pPr>
    <w:rPr>
      <w:rFonts w:ascii="Arial" w:hAnsi="Arial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5009A1"/>
    <w:pPr>
      <w:keepNext/>
      <w:numPr>
        <w:ilvl w:val="1"/>
        <w:numId w:val="1"/>
      </w:numPr>
      <w:spacing w:before="600" w:after="600"/>
      <w:ind w:left="2700" w:hanging="270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left="0" w:right="-108" w:firstLine="0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left="0" w:right="-108" w:firstLine="18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ind w:right="-108"/>
    </w:pPr>
    <w:rPr>
      <w:sz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lnekText">
    <w:name w:val="Článek Text"/>
    <w:basedOn w:val="Normln"/>
    <w:pPr>
      <w:tabs>
        <w:tab w:val="left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  <w:ind w:left="357" w:hanging="357"/>
    </w:pPr>
    <w:rPr>
      <w:rFonts w:cs="Arial"/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500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9A1"/>
    <w:pPr>
      <w:suppressAutoHyphens/>
    </w:pPr>
    <w:rPr>
      <w:rFonts w:ascii="Arial" w:hAnsi="Arial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5009A1"/>
    <w:pPr>
      <w:keepNext/>
      <w:numPr>
        <w:ilvl w:val="1"/>
        <w:numId w:val="1"/>
      </w:numPr>
      <w:spacing w:before="600" w:after="600"/>
      <w:ind w:left="2700" w:hanging="270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left="0" w:right="-108" w:firstLine="0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left="0" w:right="-108" w:firstLine="18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ind w:right="-108"/>
    </w:pPr>
    <w:rPr>
      <w:sz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lnekText">
    <w:name w:val="Článek Text"/>
    <w:basedOn w:val="Normln"/>
    <w:pPr>
      <w:tabs>
        <w:tab w:val="left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  <w:ind w:left="357" w:hanging="357"/>
    </w:pPr>
    <w:rPr>
      <w:rFonts w:cs="Arial"/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500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y-kultura@opava-cit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STATUTÁRNÍHO MĚSTA OPAVY</vt:lpstr>
    </vt:vector>
  </TitlesOfParts>
  <Company>SMO</Company>
  <LinksUpToDate>false</LinksUpToDate>
  <CharactersWithSpaces>3838</CharactersWithSpaces>
  <SharedDoc>false</SharedDoc>
  <HLinks>
    <vt:vector size="6" baseType="variant">
      <vt:variant>
        <vt:i4>5636202</vt:i4>
      </vt:variant>
      <vt:variant>
        <vt:i4>72</vt:i4>
      </vt:variant>
      <vt:variant>
        <vt:i4>0</vt:i4>
      </vt:variant>
      <vt:variant>
        <vt:i4>5</vt:i4>
      </vt:variant>
      <vt:variant>
        <vt:lpwstr>mailto:granty-kultura@opava-city.cz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STATUTÁRNÍHO MĚSTA OPAVY</dc:title>
  <dc:creator>MUDr.Slaný Petr</dc:creator>
  <cp:lastModifiedBy>Foltysová Jana</cp:lastModifiedBy>
  <cp:revision>5</cp:revision>
  <cp:lastPrinted>2017-10-03T12:55:00Z</cp:lastPrinted>
  <dcterms:created xsi:type="dcterms:W3CDTF">2017-08-30T06:18:00Z</dcterms:created>
  <dcterms:modified xsi:type="dcterms:W3CDTF">2017-10-03T12:55:00Z</dcterms:modified>
</cp:coreProperties>
</file>